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623D92" w14:textId="77777777" w:rsidR="0072612F" w:rsidRDefault="0072612F" w:rsidP="00AD5916"/>
    <w:p w14:paraId="5A623D93" w14:textId="77777777" w:rsidR="0072612F" w:rsidRDefault="0072612F" w:rsidP="00AD5916"/>
    <w:p w14:paraId="5A623D94" w14:textId="77777777" w:rsidR="00045207" w:rsidRDefault="00045207" w:rsidP="00AD5916"/>
    <w:p w14:paraId="5A623D95" w14:textId="77777777" w:rsidR="0032625E" w:rsidRPr="001D0A1A" w:rsidRDefault="0072612F" w:rsidP="00AD5916">
      <w:r>
        <w:t xml:space="preserve">COMPROMISO CONTRACTUAL ENTRE </w:t>
      </w:r>
      <w:r w:rsidR="00DA4280">
        <w:t>XXXX (</w:t>
      </w:r>
      <w:r w:rsidR="00DA4280" w:rsidRPr="00340692">
        <w:rPr>
          <w:highlight w:val="yellow"/>
        </w:rPr>
        <w:t>INSTITUCIÓN</w:t>
      </w:r>
      <w:r w:rsidR="0000506C" w:rsidRPr="001D0A1A">
        <w:t>)</w:t>
      </w:r>
      <w:r w:rsidR="00045207" w:rsidRPr="001D0A1A">
        <w:t xml:space="preserve"> </w:t>
      </w:r>
      <w:r w:rsidR="004E6E02" w:rsidRPr="001D0A1A">
        <w:t xml:space="preserve">Y LA </w:t>
      </w:r>
      <w:r w:rsidRPr="001D0A1A">
        <w:t>UNIVERSIDAD COMPLUTENSE DE MADRID</w:t>
      </w:r>
    </w:p>
    <w:p w14:paraId="5A623D96" w14:textId="77777777" w:rsidR="0072612F" w:rsidRPr="001D0A1A" w:rsidRDefault="0072612F" w:rsidP="00156815">
      <w:pPr>
        <w:jc w:val="both"/>
      </w:pPr>
    </w:p>
    <w:p w14:paraId="5A623D97" w14:textId="77777777" w:rsidR="0072612F" w:rsidRDefault="0072612F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Por el presente documento, la Universidad Complutense de Madrid se compromete a que, en el caso de que se concediera</w:t>
      </w:r>
      <w:r w:rsidR="007253A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 ayuda/subvención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 la </w:t>
      </w:r>
      <w:r w:rsidR="00DA4280" w:rsidRPr="00340692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Institución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00506C" w:rsidRPr="00D42B4C">
        <w:rPr>
          <w:highlight w:val="yellow"/>
        </w:rPr>
        <w:t>XXXXXXX</w:t>
      </w:r>
      <w:r w:rsidR="004E6E02" w:rsidRPr="001D0A1A">
        <w:t>.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, el Proyecto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bookmarkStart w:id="0" w:name="Texto42"/>
      <w:r w:rsidR="00045207" w:rsidRPr="001D0A1A">
        <w:rPr>
          <w:rFonts w:ascii="Arial" w:hAnsi="Arial" w:cs="Arial"/>
          <w:bCs/>
          <w:sz w:val="22"/>
          <w:szCs w:val="22"/>
        </w:rPr>
        <w:t>“</w:t>
      </w:r>
      <w:bookmarkEnd w:id="0"/>
      <w:r w:rsidR="0000506C" w:rsidRPr="00D42B4C">
        <w:rPr>
          <w:i/>
          <w:highlight w:val="yellow"/>
        </w:rPr>
        <w:t>XXXXXXXXXXXXX</w:t>
      </w:r>
      <w:r w:rsidR="004E6E02" w:rsidRPr="001D0A1A">
        <w:rPr>
          <w:i/>
        </w:rPr>
        <w:t>”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 </w:t>
      </w:r>
      <w:r w:rsidRPr="001D0A1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dentro de </w:t>
      </w:r>
      <w:r w:rsidRPr="001D0A1A">
        <w:rPr>
          <w:rFonts w:ascii="Arial" w:eastAsia="Calibri" w:hAnsi="Arial" w:cs="Arial"/>
          <w:i/>
          <w:sz w:val="22"/>
          <w:szCs w:val="22"/>
          <w:lang w:eastAsia="en-US"/>
        </w:rPr>
        <w:t xml:space="preserve">la </w:t>
      </w:r>
      <w:r w:rsidR="004E6E02" w:rsidRPr="001D0A1A">
        <w:rPr>
          <w:rFonts w:ascii="Arial" w:eastAsia="Calibri" w:hAnsi="Arial" w:cs="Arial"/>
          <w:i/>
          <w:sz w:val="22"/>
          <w:szCs w:val="22"/>
          <w:lang w:eastAsia="en-US"/>
        </w:rPr>
        <w:t xml:space="preserve">Convocatoria </w:t>
      </w:r>
      <w:r w:rsidR="0000506C" w:rsidRPr="001D0A1A"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r w:rsidR="0000506C" w:rsidRPr="00340692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INDICAR CONVOCATORIA</w:t>
      </w:r>
      <w:r w:rsidR="0000506C" w:rsidRPr="001D0A1A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="00340692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00506C" w:rsidRPr="00D42B4C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XXXXXXXXXXXXXXXXXXXXXXXXXXXXXXXXXXXXXXXXXXXXXXXXXXXXXXXXXXXXXXXXXXXXXXXXXXXXXXXXXXXXXXXXXXXXXXXXXXXXXXXXXXXXXXXXXXXXXXXX</w:t>
      </w:r>
      <w:r w:rsidRPr="001D0A1A"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 w:rsidRPr="001D0A1A">
        <w:rPr>
          <w:rFonts w:ascii="Arial" w:hAnsi="Arial" w:cs="Arial"/>
          <w:bCs/>
          <w:sz w:val="22"/>
          <w:szCs w:val="22"/>
        </w:rPr>
        <w:t>el Equipo Investigador que dir</w:t>
      </w:r>
      <w:r w:rsidR="004E6E02" w:rsidRPr="001D0A1A">
        <w:rPr>
          <w:rFonts w:ascii="Arial" w:hAnsi="Arial" w:cs="Arial"/>
          <w:bCs/>
          <w:sz w:val="22"/>
          <w:szCs w:val="22"/>
        </w:rPr>
        <w:t xml:space="preserve">ige </w:t>
      </w:r>
      <w:r w:rsidR="0000506C" w:rsidRPr="001D0A1A">
        <w:rPr>
          <w:rFonts w:ascii="Arial" w:hAnsi="Arial" w:cs="Arial"/>
          <w:bCs/>
          <w:sz w:val="22"/>
          <w:szCs w:val="22"/>
        </w:rPr>
        <w:t>el/</w:t>
      </w:r>
      <w:r w:rsidR="004E6E02" w:rsidRPr="001D0A1A">
        <w:rPr>
          <w:rFonts w:ascii="Arial" w:hAnsi="Arial" w:cs="Arial"/>
          <w:bCs/>
          <w:sz w:val="22"/>
          <w:szCs w:val="22"/>
        </w:rPr>
        <w:t>la</w:t>
      </w:r>
      <w:r w:rsidRPr="001D0A1A">
        <w:rPr>
          <w:rFonts w:ascii="Arial" w:hAnsi="Arial" w:cs="Arial"/>
          <w:bCs/>
          <w:sz w:val="22"/>
          <w:szCs w:val="22"/>
        </w:rPr>
        <w:t xml:space="preserve"> profesor</w:t>
      </w:r>
      <w:r w:rsidR="0000506C" w:rsidRPr="001D0A1A">
        <w:rPr>
          <w:rFonts w:ascii="Arial" w:hAnsi="Arial" w:cs="Arial"/>
          <w:bCs/>
          <w:sz w:val="22"/>
          <w:szCs w:val="22"/>
        </w:rPr>
        <w:t>/</w:t>
      </w:r>
      <w:r w:rsidR="004E6E02" w:rsidRPr="001D0A1A">
        <w:rPr>
          <w:rFonts w:ascii="Arial" w:hAnsi="Arial" w:cs="Arial"/>
          <w:bCs/>
          <w:sz w:val="22"/>
          <w:szCs w:val="22"/>
        </w:rPr>
        <w:t>a</w:t>
      </w:r>
      <w:r w:rsidRPr="001D0A1A">
        <w:rPr>
          <w:rFonts w:ascii="Arial" w:hAnsi="Arial" w:cs="Arial"/>
          <w:bCs/>
          <w:sz w:val="22"/>
          <w:szCs w:val="22"/>
        </w:rPr>
        <w:t xml:space="preserve"> </w:t>
      </w:r>
      <w:r w:rsidR="0000506C" w:rsidRPr="001D0A1A">
        <w:rPr>
          <w:rFonts w:ascii="Arial" w:hAnsi="Arial" w:cs="Arial"/>
          <w:bCs/>
          <w:sz w:val="22"/>
          <w:szCs w:val="22"/>
        </w:rPr>
        <w:t>D./</w:t>
      </w:r>
      <w:r w:rsidRPr="001D0A1A">
        <w:rPr>
          <w:rFonts w:ascii="Arial" w:hAnsi="Arial" w:cs="Arial"/>
          <w:bCs/>
          <w:sz w:val="22"/>
          <w:szCs w:val="22"/>
        </w:rPr>
        <w:t>D</w:t>
      </w:r>
      <w:r w:rsidR="004E6E02" w:rsidRPr="001D0A1A">
        <w:rPr>
          <w:rFonts w:ascii="Arial" w:hAnsi="Arial" w:cs="Arial"/>
          <w:bCs/>
          <w:sz w:val="22"/>
          <w:szCs w:val="22"/>
        </w:rPr>
        <w:t>ña</w:t>
      </w:r>
      <w:r w:rsidRPr="001D0A1A">
        <w:rPr>
          <w:rFonts w:ascii="Arial" w:hAnsi="Arial" w:cs="Arial"/>
          <w:bCs/>
          <w:sz w:val="22"/>
          <w:szCs w:val="22"/>
        </w:rPr>
        <w:t xml:space="preserve">.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XXXXXXXXXXXX</w:t>
      </w:r>
      <w:r w:rsidRPr="001D0A1A">
        <w:rPr>
          <w:rFonts w:ascii="Arial" w:hAnsi="Arial" w:cs="Arial"/>
          <w:bCs/>
          <w:sz w:val="22"/>
          <w:szCs w:val="22"/>
        </w:rPr>
        <w:t>, del Grupo de</w:t>
      </w:r>
      <w:r w:rsidR="00045207" w:rsidRPr="001D0A1A">
        <w:rPr>
          <w:rFonts w:ascii="Arial" w:hAnsi="Arial" w:cs="Arial"/>
          <w:bCs/>
          <w:sz w:val="22"/>
          <w:szCs w:val="22"/>
        </w:rPr>
        <w:t xml:space="preserve"> </w:t>
      </w:r>
      <w:r w:rsidR="0000506C" w:rsidRPr="001D0A1A">
        <w:rPr>
          <w:rFonts w:ascii="Arial" w:hAnsi="Arial" w:cs="Arial"/>
          <w:bCs/>
          <w:sz w:val="22"/>
          <w:szCs w:val="22"/>
        </w:rPr>
        <w:t xml:space="preserve">Investigación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</w:t>
      </w:r>
      <w:r w:rsidRPr="001D0A1A">
        <w:rPr>
          <w:rFonts w:ascii="Arial" w:hAnsi="Arial" w:cs="Arial"/>
          <w:bCs/>
          <w:sz w:val="22"/>
          <w:szCs w:val="22"/>
        </w:rPr>
        <w:t xml:space="preserve"> del Departamento de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XXXXXXXXXXXXX</w:t>
      </w:r>
      <w:r w:rsidRPr="001D0A1A">
        <w:rPr>
          <w:rFonts w:ascii="Arial" w:hAnsi="Arial" w:cs="Arial"/>
          <w:bCs/>
          <w:sz w:val="22"/>
          <w:szCs w:val="22"/>
        </w:rPr>
        <w:t xml:space="preserve"> de la Facultad d</w:t>
      </w:r>
      <w:r w:rsidR="00045207" w:rsidRPr="001D0A1A">
        <w:rPr>
          <w:rFonts w:ascii="Arial" w:hAnsi="Arial" w:cs="Arial"/>
          <w:bCs/>
          <w:sz w:val="22"/>
          <w:szCs w:val="22"/>
        </w:rPr>
        <w:t xml:space="preserve">e </w:t>
      </w:r>
      <w:r w:rsidR="0000506C" w:rsidRPr="00D42B4C">
        <w:rPr>
          <w:rFonts w:ascii="Arial" w:hAnsi="Arial" w:cs="Arial"/>
          <w:bCs/>
          <w:sz w:val="22"/>
          <w:szCs w:val="22"/>
          <w:highlight w:val="yellow"/>
        </w:rPr>
        <w:t>XXXXXXXXX</w:t>
      </w:r>
      <w:r w:rsidR="00045207" w:rsidRPr="001D0A1A">
        <w:rPr>
          <w:rFonts w:ascii="Arial" w:hAnsi="Arial" w:cs="Arial"/>
          <w:bCs/>
          <w:sz w:val="22"/>
          <w:szCs w:val="22"/>
        </w:rPr>
        <w:t xml:space="preserve"> de la Universidad Complutense de Madrid</w:t>
      </w:r>
      <w:r w:rsidRPr="001D0A1A">
        <w:rPr>
          <w:rFonts w:ascii="Arial" w:hAnsi="Arial" w:cs="Arial"/>
          <w:bCs/>
          <w:sz w:val="22"/>
          <w:szCs w:val="22"/>
        </w:rPr>
        <w:t>, ejecutaría el servicio</w:t>
      </w:r>
      <w:r w:rsidR="00D42B4C">
        <w:rPr>
          <w:rFonts w:ascii="Arial" w:hAnsi="Arial" w:cs="Arial"/>
          <w:bCs/>
          <w:sz w:val="22"/>
          <w:szCs w:val="22"/>
        </w:rPr>
        <w:t>/trabajos</w:t>
      </w:r>
      <w:r w:rsidRPr="001D0A1A">
        <w:rPr>
          <w:rFonts w:ascii="Arial" w:hAnsi="Arial" w:cs="Arial"/>
          <w:bCs/>
          <w:sz w:val="22"/>
          <w:szCs w:val="22"/>
        </w:rPr>
        <w:t xml:space="preserve"> 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“</w:t>
      </w:r>
      <w:r w:rsidR="002019A4" w:rsidRPr="00D42B4C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XXXXX</w:t>
      </w:r>
      <w:r w:rsidR="00D42B4C">
        <w:rPr>
          <w:rFonts w:ascii="Arial" w:hAnsi="Arial" w:cs="Arial"/>
          <w:color w:val="222222"/>
          <w:sz w:val="22"/>
          <w:szCs w:val="22"/>
          <w:shd w:val="clear" w:color="auto" w:fill="FFFFFF"/>
        </w:rPr>
        <w:t>”</w:t>
      </w:r>
      <w:r w:rsidR="002019A4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(indicar nombre del proyecto UCM)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conforme al proyecto ofertado y en el plazo estipulado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, y se</w:t>
      </w:r>
      <w:r w:rsidR="0029420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negociará el Contrato de Art.60</w:t>
      </w:r>
      <w:r w:rsidR="00045207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A623D98" w14:textId="77777777" w:rsidR="00156815" w:rsidRDefault="00156815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9" w14:textId="77777777" w:rsidR="00156815" w:rsidRPr="001D0A1A" w:rsidRDefault="00156815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A" w14:textId="0D2A0E9A" w:rsidR="00045207" w:rsidRDefault="00B42D4E" w:rsidP="00156815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En </w:t>
      </w:r>
      <w:r w:rsidR="0017766E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Madrid, </w:t>
      </w:r>
      <w:r w:rsidR="0017766E" w:rsidRPr="00D42B4C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XX</w:t>
      </w:r>
      <w:r w:rsidR="004E6E02" w:rsidRPr="001D0A1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r w:rsidR="0000506C" w:rsidRPr="00D42B4C">
        <w:rPr>
          <w:rFonts w:ascii="Arial" w:hAnsi="Arial" w:cs="Arial"/>
          <w:color w:val="222222"/>
          <w:sz w:val="22"/>
          <w:szCs w:val="22"/>
          <w:highlight w:val="yellow"/>
          <w:shd w:val="clear" w:color="auto" w:fill="FFFFFF"/>
        </w:rPr>
        <w:t>XXXXXXX</w:t>
      </w:r>
      <w:r w:rsidR="00D42B4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202</w:t>
      </w:r>
      <w:r w:rsidR="008010B5">
        <w:rPr>
          <w:rFonts w:ascii="Arial" w:hAnsi="Arial" w:cs="Arial"/>
          <w:color w:val="222222"/>
          <w:sz w:val="22"/>
          <w:szCs w:val="22"/>
          <w:shd w:val="clear" w:color="auto" w:fill="FFFFFF"/>
        </w:rPr>
        <w:t>5</w:t>
      </w:r>
      <w:r w:rsidR="002B0DBF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A623D9B" w14:textId="77777777" w:rsidR="00C363AB" w:rsidRDefault="00C363AB" w:rsidP="0004520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C" w14:textId="77777777" w:rsidR="0017766E" w:rsidRDefault="0017766E" w:rsidP="00045207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A623D9D" w14:textId="77777777" w:rsidR="0017766E" w:rsidRDefault="0017766E" w:rsidP="0017766E">
      <w:pPr>
        <w:pStyle w:val="Default"/>
      </w:pPr>
    </w:p>
    <w:p w14:paraId="5A623D9E" w14:textId="77777777" w:rsidR="0017766E" w:rsidRDefault="0017766E" w:rsidP="0017766E">
      <w:pPr>
        <w:pStyle w:val="Defaul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Fdo.: </w:t>
      </w:r>
      <w:r w:rsidR="0000506C" w:rsidRPr="00381D06">
        <w:rPr>
          <w:bCs/>
          <w:sz w:val="22"/>
          <w:szCs w:val="22"/>
          <w:highlight w:val="yellow"/>
        </w:rPr>
        <w:t>XXXXXXXXXX</w:t>
      </w:r>
    </w:p>
    <w:p w14:paraId="5A623D9F" w14:textId="77777777" w:rsidR="00045207" w:rsidRPr="00045207" w:rsidRDefault="0017766E" w:rsidP="0017766E">
      <w:pPr>
        <w:pStyle w:val="Default"/>
        <w:rPr>
          <w:sz w:val="22"/>
          <w:szCs w:val="22"/>
        </w:rPr>
      </w:pPr>
      <w:r>
        <w:rPr>
          <w:color w:val="212121"/>
          <w:sz w:val="22"/>
          <w:szCs w:val="22"/>
        </w:rPr>
        <w:t>Investigador</w:t>
      </w:r>
      <w:r w:rsidR="0000506C">
        <w:rPr>
          <w:color w:val="212121"/>
          <w:sz w:val="22"/>
          <w:szCs w:val="22"/>
        </w:rPr>
        <w:t>/</w:t>
      </w:r>
      <w:r>
        <w:rPr>
          <w:color w:val="212121"/>
          <w:sz w:val="22"/>
          <w:szCs w:val="22"/>
        </w:rPr>
        <w:t>a Principal del Equipo Investigador</w:t>
      </w:r>
    </w:p>
    <w:p w14:paraId="5A623DA0" w14:textId="77777777" w:rsidR="0078690A" w:rsidRDefault="0078690A" w:rsidP="00AD5916"/>
    <w:p w14:paraId="5A623DA1" w14:textId="77777777" w:rsidR="00B42D4E" w:rsidRDefault="00B42D4E" w:rsidP="00AD5916">
      <w:bookmarkStart w:id="1" w:name="_GoBack"/>
      <w:bookmarkEnd w:id="1"/>
    </w:p>
    <w:p w14:paraId="5A623DA2" w14:textId="77777777" w:rsidR="00B42D4E" w:rsidRDefault="00B42D4E" w:rsidP="00AD5916"/>
    <w:p w14:paraId="5A623DA3" w14:textId="77777777" w:rsidR="00B42D4E" w:rsidRDefault="00B42D4E" w:rsidP="00AD5916"/>
    <w:p w14:paraId="5A623DA4" w14:textId="77777777" w:rsidR="00B42D4E" w:rsidRDefault="00B42D4E" w:rsidP="00B42D4E">
      <w:pPr>
        <w:pStyle w:val="Defaul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Fdo.:</w:t>
      </w:r>
    </w:p>
    <w:p w14:paraId="5A623DA5" w14:textId="77777777" w:rsidR="00B42D4E" w:rsidRPr="00045207" w:rsidRDefault="00B42D4E" w:rsidP="00B42D4E">
      <w:pPr>
        <w:pStyle w:val="Default"/>
        <w:rPr>
          <w:sz w:val="22"/>
          <w:szCs w:val="22"/>
        </w:rPr>
      </w:pPr>
      <w:r>
        <w:rPr>
          <w:color w:val="212121"/>
          <w:sz w:val="22"/>
          <w:szCs w:val="22"/>
        </w:rPr>
        <w:t>Vicerrectora de Investigación y Transferencia</w:t>
      </w:r>
    </w:p>
    <w:p w14:paraId="5A623DA6" w14:textId="77777777" w:rsidR="0078690A" w:rsidRPr="00AD5916" w:rsidRDefault="0078690A" w:rsidP="00AD5916"/>
    <w:sectPr w:rsidR="0078690A" w:rsidRPr="00AD5916" w:rsidSect="00DA4280">
      <w:headerReference w:type="default" r:id="rId7"/>
      <w:footerReference w:type="default" r:id="rId8"/>
      <w:pgSz w:w="11906" w:h="16838"/>
      <w:pgMar w:top="1418" w:right="1701" w:bottom="907" w:left="1701" w:header="854" w:footer="5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3DA9" w14:textId="77777777" w:rsidR="00494949" w:rsidRDefault="00494949">
      <w:pPr>
        <w:spacing w:after="0" w:line="240" w:lineRule="auto"/>
      </w:pPr>
      <w:r>
        <w:separator/>
      </w:r>
    </w:p>
  </w:endnote>
  <w:endnote w:type="continuationSeparator" w:id="0">
    <w:p w14:paraId="5A623DAA" w14:textId="77777777" w:rsidR="00494949" w:rsidRDefault="0049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3DAC" w14:textId="77777777" w:rsidR="000477A6" w:rsidRDefault="000477A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3DA7" w14:textId="77777777" w:rsidR="00494949" w:rsidRDefault="00494949">
      <w:pPr>
        <w:spacing w:after="0" w:line="240" w:lineRule="auto"/>
      </w:pPr>
      <w:r>
        <w:separator/>
      </w:r>
    </w:p>
  </w:footnote>
  <w:footnote w:type="continuationSeparator" w:id="0">
    <w:p w14:paraId="5A623DA8" w14:textId="77777777" w:rsidR="00494949" w:rsidRDefault="0049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3DAB" w14:textId="77777777" w:rsidR="000477A6" w:rsidRDefault="00E77A81" w:rsidP="00DA4280">
    <w:pPr>
      <w:pStyle w:val="Encabezado"/>
      <w:spacing w:after="600" w:line="240" w:lineRule="exac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A623DAD" wp14:editId="5A623DAE">
          <wp:simplePos x="0" y="0"/>
          <wp:positionH relativeFrom="column">
            <wp:posOffset>-699136</wp:posOffset>
          </wp:positionH>
          <wp:positionV relativeFrom="paragraph">
            <wp:posOffset>-351790</wp:posOffset>
          </wp:positionV>
          <wp:extent cx="903017" cy="828675"/>
          <wp:effectExtent l="0" t="0" r="0" b="0"/>
          <wp:wrapNone/>
          <wp:docPr id="1" name="Imagen 1" descr="Marca UCM Monocrom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CM Monocrom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064" cy="82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1CB042FC"/>
    <w:multiLevelType w:val="hybridMultilevel"/>
    <w:tmpl w:val="BF2EDA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1F33"/>
    <w:multiLevelType w:val="hybridMultilevel"/>
    <w:tmpl w:val="4AECB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F4"/>
    <w:rsid w:val="00001158"/>
    <w:rsid w:val="0000506C"/>
    <w:rsid w:val="00026419"/>
    <w:rsid w:val="00027E59"/>
    <w:rsid w:val="00034C93"/>
    <w:rsid w:val="00045207"/>
    <w:rsid w:val="000477A6"/>
    <w:rsid w:val="00051E02"/>
    <w:rsid w:val="00075A5B"/>
    <w:rsid w:val="000C295A"/>
    <w:rsid w:val="000D1BA0"/>
    <w:rsid w:val="000E2FD1"/>
    <w:rsid w:val="000E7182"/>
    <w:rsid w:val="000F0A39"/>
    <w:rsid w:val="000F749F"/>
    <w:rsid w:val="00105FFA"/>
    <w:rsid w:val="00124D47"/>
    <w:rsid w:val="00126364"/>
    <w:rsid w:val="00143F12"/>
    <w:rsid w:val="0015444F"/>
    <w:rsid w:val="00156815"/>
    <w:rsid w:val="00172E83"/>
    <w:rsid w:val="0017766E"/>
    <w:rsid w:val="00181226"/>
    <w:rsid w:val="001818AA"/>
    <w:rsid w:val="00190355"/>
    <w:rsid w:val="001B07F5"/>
    <w:rsid w:val="001B77F4"/>
    <w:rsid w:val="001C3D8D"/>
    <w:rsid w:val="001D0A1A"/>
    <w:rsid w:val="001D3B36"/>
    <w:rsid w:val="001E60DA"/>
    <w:rsid w:val="001F040D"/>
    <w:rsid w:val="002019A4"/>
    <w:rsid w:val="002300FE"/>
    <w:rsid w:val="00252D37"/>
    <w:rsid w:val="0028641C"/>
    <w:rsid w:val="0029352C"/>
    <w:rsid w:val="00294201"/>
    <w:rsid w:val="002B02A2"/>
    <w:rsid w:val="002B0DBF"/>
    <w:rsid w:val="002B3BD3"/>
    <w:rsid w:val="002C60BB"/>
    <w:rsid w:val="002E63A5"/>
    <w:rsid w:val="002F41AF"/>
    <w:rsid w:val="00314024"/>
    <w:rsid w:val="00315ECD"/>
    <w:rsid w:val="0032625E"/>
    <w:rsid w:val="00340692"/>
    <w:rsid w:val="00350DBC"/>
    <w:rsid w:val="00362734"/>
    <w:rsid w:val="0036639F"/>
    <w:rsid w:val="00381D06"/>
    <w:rsid w:val="00386A77"/>
    <w:rsid w:val="00395F0A"/>
    <w:rsid w:val="003B5DA5"/>
    <w:rsid w:val="003D7285"/>
    <w:rsid w:val="003E1B3B"/>
    <w:rsid w:val="003E2033"/>
    <w:rsid w:val="003E3419"/>
    <w:rsid w:val="003E6719"/>
    <w:rsid w:val="004111E2"/>
    <w:rsid w:val="00434128"/>
    <w:rsid w:val="00436410"/>
    <w:rsid w:val="004365FE"/>
    <w:rsid w:val="0047573A"/>
    <w:rsid w:val="00494949"/>
    <w:rsid w:val="004A6AC4"/>
    <w:rsid w:val="004C4E9D"/>
    <w:rsid w:val="004E6E02"/>
    <w:rsid w:val="004F2C0A"/>
    <w:rsid w:val="0051694C"/>
    <w:rsid w:val="00531829"/>
    <w:rsid w:val="00570973"/>
    <w:rsid w:val="005756EE"/>
    <w:rsid w:val="005866C0"/>
    <w:rsid w:val="005A4136"/>
    <w:rsid w:val="005C7444"/>
    <w:rsid w:val="005D54A1"/>
    <w:rsid w:val="005D76CF"/>
    <w:rsid w:val="00603980"/>
    <w:rsid w:val="00635374"/>
    <w:rsid w:val="00662D61"/>
    <w:rsid w:val="006A5086"/>
    <w:rsid w:val="006D785F"/>
    <w:rsid w:val="006F48C9"/>
    <w:rsid w:val="00704067"/>
    <w:rsid w:val="007140EE"/>
    <w:rsid w:val="007253A3"/>
    <w:rsid w:val="0072612F"/>
    <w:rsid w:val="00777E62"/>
    <w:rsid w:val="0078690A"/>
    <w:rsid w:val="00790D80"/>
    <w:rsid w:val="00793590"/>
    <w:rsid w:val="007B5A55"/>
    <w:rsid w:val="008010B5"/>
    <w:rsid w:val="00815D24"/>
    <w:rsid w:val="00844399"/>
    <w:rsid w:val="00850282"/>
    <w:rsid w:val="008507B3"/>
    <w:rsid w:val="0086793A"/>
    <w:rsid w:val="008774FA"/>
    <w:rsid w:val="008B0073"/>
    <w:rsid w:val="008C2BB5"/>
    <w:rsid w:val="009043C3"/>
    <w:rsid w:val="00916F94"/>
    <w:rsid w:val="00984E02"/>
    <w:rsid w:val="00985E37"/>
    <w:rsid w:val="009965FE"/>
    <w:rsid w:val="009E4989"/>
    <w:rsid w:val="00A1217E"/>
    <w:rsid w:val="00A12897"/>
    <w:rsid w:val="00A41C48"/>
    <w:rsid w:val="00A665BF"/>
    <w:rsid w:val="00A702E1"/>
    <w:rsid w:val="00A729F4"/>
    <w:rsid w:val="00A752CB"/>
    <w:rsid w:val="00A97781"/>
    <w:rsid w:val="00AD5916"/>
    <w:rsid w:val="00AF59AA"/>
    <w:rsid w:val="00B0630A"/>
    <w:rsid w:val="00B12F2C"/>
    <w:rsid w:val="00B15957"/>
    <w:rsid w:val="00B33B55"/>
    <w:rsid w:val="00B42D4E"/>
    <w:rsid w:val="00B72C05"/>
    <w:rsid w:val="00B8645B"/>
    <w:rsid w:val="00BC1FA8"/>
    <w:rsid w:val="00C04BEF"/>
    <w:rsid w:val="00C11294"/>
    <w:rsid w:val="00C363AB"/>
    <w:rsid w:val="00C57054"/>
    <w:rsid w:val="00C651AC"/>
    <w:rsid w:val="00C73FAA"/>
    <w:rsid w:val="00CE0FDA"/>
    <w:rsid w:val="00D2254C"/>
    <w:rsid w:val="00D2764D"/>
    <w:rsid w:val="00D42B4C"/>
    <w:rsid w:val="00D870F8"/>
    <w:rsid w:val="00DA4280"/>
    <w:rsid w:val="00DD16D5"/>
    <w:rsid w:val="00E03652"/>
    <w:rsid w:val="00E205C7"/>
    <w:rsid w:val="00E25CC7"/>
    <w:rsid w:val="00E52F2E"/>
    <w:rsid w:val="00E729F6"/>
    <w:rsid w:val="00E77A81"/>
    <w:rsid w:val="00E842EF"/>
    <w:rsid w:val="00E85AA6"/>
    <w:rsid w:val="00E9631B"/>
    <w:rsid w:val="00EC0994"/>
    <w:rsid w:val="00EF2641"/>
    <w:rsid w:val="00F00413"/>
    <w:rsid w:val="00F05752"/>
    <w:rsid w:val="00F6179D"/>
    <w:rsid w:val="00F63732"/>
    <w:rsid w:val="00FB1DF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623D92"/>
  <w15:chartTrackingRefBased/>
  <w15:docId w15:val="{2274DFAB-D889-4A20-87C4-CFBFF259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44" w:line="280" w:lineRule="exact"/>
    </w:pPr>
    <w:rPr>
      <w:sz w:val="24"/>
      <w:szCs w:val="24"/>
      <w:lang w:eastAsia="ar-SA"/>
    </w:rPr>
  </w:style>
  <w:style w:type="paragraph" w:styleId="Ttulo1">
    <w:name w:val="heading 1"/>
    <w:basedOn w:val="Normal"/>
    <w:next w:val="Textoindependiente"/>
    <w:qFormat/>
    <w:pPr>
      <w:widowControl w:val="0"/>
      <w:numPr>
        <w:numId w:val="1"/>
      </w:numPr>
      <w:spacing w:after="0" w:line="240" w:lineRule="auto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E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eastAsia="Times New Roman" w:hAnsi="Times" w:cs="Time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" w:eastAsia="Times New Roman" w:hAnsi="Times" w:cs="Times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" w:eastAsia="Times New Roman" w:hAnsi="Times" w:cs="Times" w:hint="default"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" w:eastAsia="Times New Roman" w:hAnsi="Times" w:cs="Times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stilo1Car">
    <w:name w:val="Estilo1 Car"/>
    <w:rPr>
      <w:rFonts w:ascii="Arial" w:hAnsi="Arial" w:cs="Arial"/>
      <w:b/>
      <w:bCs/>
      <w:color w:val="000000"/>
      <w:sz w:val="26"/>
      <w:szCs w:val="28"/>
    </w:rPr>
  </w:style>
  <w:style w:type="character" w:customStyle="1" w:styleId="Estilo2Car">
    <w:name w:val="Estilo2 Car"/>
    <w:rPr>
      <w:rFonts w:ascii="Arial" w:hAnsi="Arial" w:cs="Arial"/>
      <w:b/>
      <w:bCs/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uiPriority w:val="99"/>
    <w:rPr>
      <w:sz w:val="24"/>
      <w:szCs w:val="24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Calibri" w:eastAsia="Calibri" w:hAnsi="Calibri" w:cs="Calibri"/>
      <w:b/>
      <w:bCs/>
      <w:sz w:val="22"/>
      <w:szCs w:val="22"/>
      <w:lang w:val="en-US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stilo1">
    <w:name w:val="Estilo1"/>
    <w:basedOn w:val="Normal"/>
    <w:rPr>
      <w:rFonts w:ascii="Arial" w:hAnsi="Arial" w:cs="Arial"/>
      <w:b/>
      <w:bCs/>
      <w:color w:val="000000"/>
      <w:sz w:val="26"/>
      <w:szCs w:val="28"/>
    </w:rPr>
  </w:style>
  <w:style w:type="paragraph" w:customStyle="1" w:styleId="Estilo2">
    <w:name w:val="Estilo2"/>
    <w:basedOn w:val="Normal"/>
    <w:rPr>
      <w:rFonts w:ascii="Arial" w:hAnsi="Arial" w:cs="Arial"/>
      <w:b/>
      <w:bCs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styleId="Hipervnculo">
    <w:name w:val="Hyperlink"/>
    <w:uiPriority w:val="99"/>
    <w:unhideWhenUsed/>
    <w:rsid w:val="000D1BA0"/>
    <w:rPr>
      <w:color w:val="0563C1"/>
      <w:u w:val="single"/>
    </w:rPr>
  </w:style>
  <w:style w:type="character" w:customStyle="1" w:styleId="Ttulo2Car">
    <w:name w:val="Título 2 Car"/>
    <w:link w:val="Ttulo2"/>
    <w:uiPriority w:val="9"/>
    <w:semiHidden/>
    <w:rsid w:val="004E6E0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1776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Moreno</dc:creator>
  <cp:keywords/>
  <cp:lastModifiedBy>Miguel Muñoz Higueras</cp:lastModifiedBy>
  <cp:revision>11</cp:revision>
  <cp:lastPrinted>2022-09-01T09:54:00Z</cp:lastPrinted>
  <dcterms:created xsi:type="dcterms:W3CDTF">2022-06-21T08:29:00Z</dcterms:created>
  <dcterms:modified xsi:type="dcterms:W3CDTF">2025-04-03T10:51:00Z</dcterms:modified>
</cp:coreProperties>
</file>